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EndnoteReference"/>
          <w:rFonts w:ascii="Verdana" w:hAnsi="Verdana" w:cs="Arial"/>
          <w:b/>
          <w:color w:val="002060"/>
          <w:sz w:val="36"/>
          <w:szCs w:val="36"/>
          <w:lang w:val="en-GB"/>
        </w:rPr>
        <w:endnoteReference w:id="1"/>
      </w:r>
    </w:p>
    <w:p w14:paraId="0AA13AFF" w14:textId="0075AF05" w:rsidR="00D97FE7" w:rsidRPr="008F1513" w:rsidRDefault="00D97FE7" w:rsidP="008F1513">
      <w:pPr>
        <w:pStyle w:val="CommentText"/>
        <w:tabs>
          <w:tab w:val="left" w:pos="2552"/>
          <w:tab w:val="left" w:pos="3686"/>
          <w:tab w:val="left" w:pos="5954"/>
        </w:tabs>
        <w:ind w:left="-709" w:right="-568"/>
        <w:jc w:val="left"/>
        <w:rPr>
          <w:rFonts w:ascii="Verdana" w:hAnsi="Verdana" w:cs="Calibri"/>
          <w:sz w:val="22"/>
          <w:szCs w:val="22"/>
          <w:lang w:val="en-GB"/>
        </w:rPr>
      </w:pPr>
      <w:r w:rsidRPr="008F1513">
        <w:rPr>
          <w:rFonts w:ascii="Verdana" w:hAnsi="Verdana" w:cs="Calibri"/>
          <w:sz w:val="22"/>
          <w:szCs w:val="22"/>
          <w:lang w:val="en-GB"/>
        </w:rPr>
        <w:t xml:space="preserve">Planned period of </w:t>
      </w:r>
      <w:r w:rsidR="000277C5" w:rsidRPr="008F1513">
        <w:rPr>
          <w:rFonts w:ascii="Verdana" w:hAnsi="Verdana" w:cs="Calibri"/>
          <w:sz w:val="22"/>
          <w:szCs w:val="22"/>
          <w:lang w:val="en-GB"/>
        </w:rPr>
        <w:t>physical</w:t>
      </w:r>
      <w:r w:rsidR="005718A3">
        <w:rPr>
          <w:rFonts w:ascii="Verdana" w:hAnsi="Verdana" w:cs="Calibri"/>
          <w:sz w:val="22"/>
          <w:szCs w:val="22"/>
          <w:lang w:val="en-GB"/>
        </w:rPr>
        <w:t xml:space="preserve"> </w:t>
      </w:r>
      <w:r w:rsidRPr="008F1513">
        <w:rPr>
          <w:rFonts w:ascii="Verdana" w:hAnsi="Verdana" w:cs="Calibri"/>
          <w:sz w:val="22"/>
          <w:szCs w:val="22"/>
          <w:lang w:val="en-GB"/>
        </w:rPr>
        <w:t>t</w:t>
      </w:r>
      <w:r w:rsidR="00E2199B" w:rsidRPr="008F1513">
        <w:rPr>
          <w:rFonts w:ascii="Verdana" w:hAnsi="Verdana" w:cs="Calibri"/>
          <w:sz w:val="22"/>
          <w:szCs w:val="22"/>
          <w:lang w:val="en-GB"/>
        </w:rPr>
        <w:t>raining</w:t>
      </w:r>
      <w:r w:rsidRPr="008F1513">
        <w:rPr>
          <w:rFonts w:ascii="Verdana" w:hAnsi="Verdana" w:cs="Calibri"/>
          <w:color w:val="FF0000"/>
          <w:sz w:val="22"/>
          <w:szCs w:val="22"/>
          <w:lang w:val="en-GB"/>
        </w:rPr>
        <w:t xml:space="preserve"> </w:t>
      </w:r>
      <w:r w:rsidRPr="008F1513">
        <w:rPr>
          <w:rFonts w:ascii="Verdana" w:hAnsi="Verdana" w:cs="Calibri"/>
          <w:sz w:val="22"/>
          <w:szCs w:val="22"/>
          <w:lang w:val="en-GB"/>
        </w:rPr>
        <w:t>activity: from</w:t>
      </w:r>
      <w:r w:rsidR="00445EF4" w:rsidRPr="008F1513">
        <w:rPr>
          <w:rFonts w:ascii="Verdana" w:hAnsi="Verdana" w:cs="Calibri"/>
          <w:sz w:val="22"/>
          <w:szCs w:val="22"/>
          <w:lang w:val="en-GB"/>
        </w:rPr>
        <w:t>…</w:t>
      </w:r>
      <w:r w:rsidRPr="008F1513">
        <w:rPr>
          <w:rFonts w:ascii="Verdana" w:hAnsi="Verdana" w:cs="Calibri"/>
          <w:i/>
          <w:sz w:val="22"/>
          <w:szCs w:val="22"/>
          <w:lang w:val="en-GB"/>
        </w:rPr>
        <w:t>[day/month/year]</w:t>
      </w:r>
      <w:r w:rsidRPr="008F1513">
        <w:rPr>
          <w:rFonts w:ascii="Verdana" w:hAnsi="Verdana" w:cs="Calibri"/>
          <w:sz w:val="22"/>
          <w:szCs w:val="22"/>
          <w:lang w:val="en-GB"/>
        </w:rPr>
        <w:tab/>
        <w:t>till</w:t>
      </w:r>
      <w:r w:rsidR="00445EF4" w:rsidRPr="008F1513">
        <w:rPr>
          <w:rFonts w:ascii="Verdana" w:hAnsi="Verdana" w:cs="Calibri"/>
          <w:sz w:val="22"/>
          <w:szCs w:val="22"/>
          <w:lang w:val="en-GB"/>
        </w:rPr>
        <w:t>…</w:t>
      </w:r>
      <w:r w:rsidRPr="008F1513">
        <w:rPr>
          <w:rFonts w:ascii="Verdana" w:hAnsi="Verdana" w:cs="Calibri"/>
          <w:sz w:val="22"/>
          <w:szCs w:val="22"/>
          <w:lang w:val="en-GB"/>
        </w:rPr>
        <w:t xml:space="preserve"> </w:t>
      </w:r>
      <w:r w:rsidRPr="008F1513">
        <w:rPr>
          <w:rFonts w:ascii="Verdana" w:hAnsi="Verdana" w:cs="Calibri"/>
          <w:i/>
          <w:sz w:val="22"/>
          <w:szCs w:val="22"/>
          <w:lang w:val="en-GB"/>
        </w:rPr>
        <w:t>[day/month/year]</w:t>
      </w:r>
    </w:p>
    <w:p w14:paraId="7B08A52B" w14:textId="3D53E01E" w:rsidR="00445EF4" w:rsidRPr="008F1513" w:rsidRDefault="000277C5" w:rsidP="008F1513">
      <w:pPr>
        <w:ind w:left="-709" w:right="-568"/>
        <w:jc w:val="left"/>
        <w:rPr>
          <w:rFonts w:ascii="Verdana" w:hAnsi="Verdana" w:cs="Calibri"/>
          <w:i/>
          <w:sz w:val="22"/>
          <w:szCs w:val="22"/>
          <w:lang w:val="en-GB"/>
        </w:rPr>
      </w:pPr>
      <w:r w:rsidRPr="008F1513">
        <w:rPr>
          <w:rFonts w:ascii="Verdana" w:hAnsi="Verdana" w:cs="Calibri"/>
          <w:sz w:val="22"/>
          <w:szCs w:val="22"/>
          <w:lang w:val="en-GB"/>
        </w:rPr>
        <w:t>If applicable, planned period of virtual training activity: from</w:t>
      </w:r>
      <w:r w:rsidR="00445EF4" w:rsidRPr="008F1513">
        <w:rPr>
          <w:rFonts w:ascii="Verdana" w:hAnsi="Verdana" w:cs="Calibri"/>
          <w:sz w:val="22"/>
          <w:szCs w:val="22"/>
          <w:lang w:val="en-GB"/>
        </w:rPr>
        <w:t>…</w:t>
      </w:r>
      <w:r w:rsidRPr="008F1513">
        <w:rPr>
          <w:rFonts w:ascii="Verdana" w:hAnsi="Verdana" w:cs="Calibri"/>
          <w:sz w:val="22"/>
          <w:szCs w:val="22"/>
          <w:lang w:val="en-GB"/>
        </w:rPr>
        <w:t xml:space="preserve"> </w:t>
      </w:r>
      <w:r w:rsidRPr="008F1513">
        <w:rPr>
          <w:rFonts w:ascii="Verdana" w:hAnsi="Verdana" w:cs="Calibri"/>
          <w:i/>
          <w:sz w:val="22"/>
          <w:szCs w:val="22"/>
          <w:lang w:val="en-GB"/>
        </w:rPr>
        <w:t>[day/month/year]</w:t>
      </w:r>
      <w:r w:rsidR="00445EF4" w:rsidRPr="008F1513">
        <w:rPr>
          <w:rFonts w:ascii="Verdana" w:hAnsi="Verdana" w:cs="Calibri"/>
          <w:i/>
          <w:sz w:val="22"/>
          <w:szCs w:val="22"/>
          <w:lang w:val="en-GB"/>
        </w:rPr>
        <w:t xml:space="preserve"> </w:t>
      </w:r>
      <w:r w:rsidRPr="008F1513">
        <w:rPr>
          <w:rFonts w:ascii="Verdana" w:hAnsi="Verdana" w:cs="Calibri"/>
          <w:sz w:val="22"/>
          <w:szCs w:val="22"/>
          <w:lang w:val="en-GB"/>
        </w:rPr>
        <w:t>till</w:t>
      </w:r>
      <w:r w:rsidR="00445EF4" w:rsidRPr="008F1513">
        <w:rPr>
          <w:rFonts w:ascii="Verdana" w:hAnsi="Verdana" w:cs="Calibri"/>
          <w:sz w:val="22"/>
          <w:szCs w:val="22"/>
          <w:lang w:val="en-GB"/>
        </w:rPr>
        <w:t>…</w:t>
      </w:r>
      <w:r w:rsidRPr="008F1513">
        <w:rPr>
          <w:rFonts w:ascii="Verdana" w:hAnsi="Verdana" w:cs="Calibri"/>
          <w:sz w:val="22"/>
          <w:szCs w:val="22"/>
          <w:lang w:val="en-GB"/>
        </w:rPr>
        <w:t xml:space="preserve"> </w:t>
      </w:r>
      <w:r w:rsidRPr="008F1513">
        <w:rPr>
          <w:rFonts w:ascii="Verdana" w:hAnsi="Verdana" w:cs="Calibri"/>
          <w:i/>
          <w:sz w:val="22"/>
          <w:szCs w:val="22"/>
          <w:lang w:val="en-GB"/>
        </w:rPr>
        <w:t>[day/month/year]</w:t>
      </w:r>
    </w:p>
    <w:p w14:paraId="5D72C547" w14:textId="62D40675" w:rsidR="00887CE1" w:rsidRPr="008F1513" w:rsidRDefault="00D97FE7" w:rsidP="008F1513">
      <w:pPr>
        <w:ind w:left="-709" w:right="-568"/>
        <w:jc w:val="left"/>
        <w:rPr>
          <w:rFonts w:ascii="Verdana" w:hAnsi="Verdana" w:cs="Arial"/>
          <w:b/>
          <w:color w:val="002060"/>
          <w:sz w:val="22"/>
          <w:szCs w:val="22"/>
          <w:lang w:val="en-GB"/>
        </w:rPr>
      </w:pPr>
      <w:r w:rsidRPr="008F1513">
        <w:rPr>
          <w:rFonts w:ascii="Verdana" w:hAnsi="Verdana" w:cs="Calibri"/>
          <w:sz w:val="22"/>
          <w:szCs w:val="22"/>
          <w:lang w:val="en-GB"/>
        </w:rPr>
        <w:t xml:space="preserve">Duration </w:t>
      </w:r>
      <w:r w:rsidR="000277C5" w:rsidRPr="008F1513">
        <w:rPr>
          <w:rFonts w:ascii="Verdana" w:hAnsi="Verdana" w:cs="Calibri"/>
          <w:sz w:val="22"/>
          <w:szCs w:val="22"/>
          <w:lang w:val="en-GB"/>
        </w:rPr>
        <w:t xml:space="preserve">of physical mobility </w:t>
      </w:r>
      <w:r w:rsidRPr="008F1513">
        <w:rPr>
          <w:rFonts w:ascii="Verdana" w:hAnsi="Verdana" w:cs="Calibri"/>
          <w:sz w:val="22"/>
          <w:szCs w:val="22"/>
          <w:lang w:val="en-GB"/>
        </w:rPr>
        <w:t xml:space="preserve">(days)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5"/>
        <w:gridCol w:w="2835"/>
        <w:gridCol w:w="1701"/>
        <w:gridCol w:w="2835"/>
      </w:tblGrid>
      <w:tr w:rsidR="00377526" w:rsidRPr="007673FA" w14:paraId="5D72C54D" w14:textId="77777777" w:rsidTr="00445EF4">
        <w:trPr>
          <w:trHeight w:val="334"/>
        </w:trPr>
        <w:tc>
          <w:tcPr>
            <w:tcW w:w="2235"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835"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1701"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835"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445EF4">
        <w:trPr>
          <w:trHeight w:val="412"/>
        </w:trPr>
        <w:tc>
          <w:tcPr>
            <w:tcW w:w="2235"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commentRangeStart w:id="0"/>
            <w:r>
              <w:rPr>
                <w:rFonts w:ascii="Verdana" w:hAnsi="Verdana" w:cs="Arial"/>
                <w:sz w:val="20"/>
                <w:lang w:val="en-GB"/>
              </w:rPr>
              <w:t>Seniority</w:t>
            </w:r>
            <w:r>
              <w:rPr>
                <w:rStyle w:val="EndnoteReference"/>
                <w:rFonts w:ascii="Verdana" w:hAnsi="Verdana" w:cs="Arial"/>
                <w:sz w:val="20"/>
                <w:lang w:val="en-GB"/>
              </w:rPr>
              <w:endnoteReference w:id="2"/>
            </w:r>
            <w:commentRangeEnd w:id="0"/>
            <w:r w:rsidR="00911F4C">
              <w:rPr>
                <w:rStyle w:val="CommentReference"/>
              </w:rPr>
              <w:commentReference w:id="0"/>
            </w:r>
          </w:p>
        </w:tc>
        <w:tc>
          <w:tcPr>
            <w:tcW w:w="2835"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commentRangeStart w:id="1"/>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commentRangeEnd w:id="1"/>
            <w:r w:rsidR="00911F4C">
              <w:rPr>
                <w:rStyle w:val="CommentReference"/>
              </w:rPr>
              <w:commentReference w:id="1"/>
            </w:r>
          </w:p>
        </w:tc>
        <w:tc>
          <w:tcPr>
            <w:tcW w:w="2835"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445EF4">
        <w:tc>
          <w:tcPr>
            <w:tcW w:w="2235" w:type="dxa"/>
            <w:shd w:val="clear" w:color="auto" w:fill="FFFFFF"/>
          </w:tcPr>
          <w:p w14:paraId="5D72C553" w14:textId="55C9AF72"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w:t>
            </w:r>
            <w:r w:rsidR="00445EF4">
              <w:rPr>
                <w:rFonts w:ascii="Verdana" w:hAnsi="Verdana" w:cs="Calibri"/>
                <w:i/>
                <w:sz w:val="20"/>
                <w:lang w:val="en-GB"/>
              </w:rPr>
              <w:br/>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835"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835" w:type="dxa"/>
            <w:shd w:val="clear" w:color="auto" w:fill="FFFFFF"/>
          </w:tcPr>
          <w:p w14:paraId="5D72C556" w14:textId="7145C8B0" w:rsidR="00377526" w:rsidRPr="007673FA" w:rsidRDefault="00377526" w:rsidP="00A07EA6">
            <w:pPr>
              <w:ind w:right="-993"/>
              <w:jc w:val="left"/>
              <w:rPr>
                <w:rFonts w:ascii="Verdana" w:hAnsi="Verdana" w:cs="Arial"/>
                <w:b/>
                <w:color w:val="002060"/>
                <w:sz w:val="20"/>
                <w:lang w:val="en-GB"/>
              </w:rPr>
            </w:pPr>
            <w:r w:rsidRPr="00140CD0">
              <w:rPr>
                <w:rFonts w:ascii="Verdana" w:hAnsi="Verdana" w:cs="Arial"/>
                <w:sz w:val="20"/>
                <w:lang w:val="en-GB"/>
              </w:rPr>
              <w:t>20</w:t>
            </w:r>
            <w:r w:rsidR="00911F4C">
              <w:rPr>
                <w:rFonts w:ascii="Verdana" w:hAnsi="Verdana" w:cs="Arial"/>
                <w:sz w:val="20"/>
                <w:lang w:val="en-GB"/>
              </w:rPr>
              <w:t>2</w:t>
            </w:r>
            <w:r w:rsidR="006371CB">
              <w:rPr>
                <w:rFonts w:ascii="Verdana" w:hAnsi="Verdana" w:cs="Arial"/>
                <w:sz w:val="20"/>
                <w:lang w:val="en-GB"/>
              </w:rPr>
              <w:t>4</w:t>
            </w:r>
            <w:r w:rsidRPr="00140CD0">
              <w:rPr>
                <w:rFonts w:ascii="Verdana" w:hAnsi="Verdana" w:cs="Arial"/>
                <w:sz w:val="20"/>
                <w:lang w:val="en-GB"/>
              </w:rPr>
              <w:t>/20</w:t>
            </w:r>
            <w:r w:rsidR="00911F4C">
              <w:rPr>
                <w:rFonts w:ascii="Verdana" w:hAnsi="Verdana" w:cs="Arial"/>
                <w:sz w:val="20"/>
                <w:lang w:val="en-GB"/>
              </w:rPr>
              <w:t>2</w:t>
            </w:r>
            <w:r w:rsidR="006371CB">
              <w:rPr>
                <w:rFonts w:ascii="Verdana" w:hAnsi="Verdana" w:cs="Arial"/>
                <w:sz w:val="20"/>
                <w:lang w:val="en-GB"/>
              </w:rPr>
              <w:t>5</w:t>
            </w:r>
          </w:p>
        </w:tc>
      </w:tr>
      <w:tr w:rsidR="00CC707F" w:rsidRPr="007673FA" w14:paraId="5D72C55C" w14:textId="77777777" w:rsidTr="00445EF4">
        <w:tc>
          <w:tcPr>
            <w:tcW w:w="2235"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7371"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838"/>
        <w:gridCol w:w="2268"/>
        <w:gridCol w:w="2268"/>
      </w:tblGrid>
      <w:tr w:rsidR="00887CE1" w:rsidRPr="007673FA" w14:paraId="5D72C563" w14:textId="77777777" w:rsidTr="00445EF4">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838" w:type="dxa"/>
            <w:shd w:val="clear" w:color="auto" w:fill="FFFFFF"/>
          </w:tcPr>
          <w:p w14:paraId="5D72C560" w14:textId="08593836" w:rsidR="00887CE1" w:rsidRPr="007673FA" w:rsidRDefault="00911F4C" w:rsidP="00A07EA6">
            <w:pPr>
              <w:ind w:right="-993"/>
              <w:jc w:val="left"/>
              <w:rPr>
                <w:rFonts w:ascii="Verdana" w:hAnsi="Verdana" w:cs="Arial"/>
                <w:b/>
                <w:color w:val="002060"/>
                <w:sz w:val="20"/>
                <w:lang w:val="en-GB"/>
              </w:rPr>
            </w:pPr>
            <w:r>
              <w:rPr>
                <w:rFonts w:ascii="Verdana" w:hAnsi="Verdana" w:cs="Arial"/>
                <w:b/>
                <w:color w:val="002060"/>
                <w:sz w:val="20"/>
                <w:lang w:val="en-GB"/>
              </w:rPr>
              <w:t xml:space="preserve">Tallinn Health Care </w:t>
            </w:r>
            <w:r>
              <w:rPr>
                <w:rFonts w:ascii="Verdana" w:hAnsi="Verdana" w:cs="Arial"/>
                <w:b/>
                <w:color w:val="002060"/>
                <w:sz w:val="20"/>
                <w:lang w:val="en-GB"/>
              </w:rPr>
              <w:br/>
              <w:t>College</w:t>
            </w: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268"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445EF4">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Referenc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838" w:type="dxa"/>
            <w:shd w:val="clear" w:color="auto" w:fill="FFFFFF"/>
          </w:tcPr>
          <w:p w14:paraId="5D72C567" w14:textId="1C6A90AF" w:rsidR="00887CE1" w:rsidRPr="007673FA" w:rsidRDefault="00911F4C" w:rsidP="00A07EA6">
            <w:pPr>
              <w:ind w:right="-993"/>
              <w:jc w:val="left"/>
              <w:rPr>
                <w:rFonts w:ascii="Verdana" w:hAnsi="Verdana" w:cs="Arial"/>
                <w:b/>
                <w:color w:val="002060"/>
                <w:sz w:val="20"/>
                <w:lang w:val="en-GB"/>
              </w:rPr>
            </w:pPr>
            <w:r>
              <w:rPr>
                <w:rFonts w:ascii="Verdana" w:hAnsi="Verdana" w:cs="Arial"/>
                <w:b/>
                <w:color w:val="002060"/>
                <w:sz w:val="20"/>
                <w:lang w:val="en-GB"/>
              </w:rPr>
              <w:t>EE TALLINN12</w:t>
            </w: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268"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445EF4">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838" w:type="dxa"/>
            <w:shd w:val="clear" w:color="auto" w:fill="FFFFFF"/>
          </w:tcPr>
          <w:p w14:paraId="5D72C56C" w14:textId="5BE6FBEB" w:rsidR="00377526" w:rsidRPr="007673FA" w:rsidRDefault="00911F4C" w:rsidP="00A07EA6">
            <w:pPr>
              <w:ind w:right="-993"/>
              <w:jc w:val="left"/>
              <w:rPr>
                <w:rFonts w:ascii="Verdana" w:hAnsi="Verdana" w:cs="Arial"/>
                <w:color w:val="002060"/>
                <w:sz w:val="20"/>
                <w:lang w:val="en-GB"/>
              </w:rPr>
            </w:pPr>
            <w:proofErr w:type="spellStart"/>
            <w:r>
              <w:rPr>
                <w:rFonts w:ascii="Verdana" w:hAnsi="Verdana" w:cs="Arial"/>
                <w:color w:val="002060"/>
                <w:sz w:val="20"/>
                <w:lang w:val="en-GB"/>
              </w:rPr>
              <w:t>Kännu</w:t>
            </w:r>
            <w:proofErr w:type="spellEnd"/>
            <w:r>
              <w:rPr>
                <w:rFonts w:ascii="Verdana" w:hAnsi="Verdana" w:cs="Arial"/>
                <w:color w:val="002060"/>
                <w:sz w:val="20"/>
                <w:lang w:val="en-GB"/>
              </w:rPr>
              <w:t xml:space="preserve"> 67, 13418,</w:t>
            </w:r>
            <w:r>
              <w:rPr>
                <w:rFonts w:ascii="Verdana" w:hAnsi="Verdana" w:cs="Arial"/>
                <w:color w:val="002060"/>
                <w:sz w:val="20"/>
                <w:lang w:val="en-GB"/>
              </w:rPr>
              <w:br/>
              <w:t>Tallinn</w:t>
            </w: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2268" w:type="dxa"/>
            <w:shd w:val="clear" w:color="auto" w:fill="FFFFFF"/>
          </w:tcPr>
          <w:p w14:paraId="5D72C56E" w14:textId="29A953AD" w:rsidR="00377526" w:rsidRPr="007673FA" w:rsidRDefault="00911F4C" w:rsidP="00911F4C">
            <w:pPr>
              <w:ind w:right="-993"/>
              <w:rPr>
                <w:rFonts w:ascii="Verdana" w:hAnsi="Verdana" w:cs="Arial"/>
                <w:b/>
                <w:sz w:val="20"/>
                <w:lang w:val="en-GB"/>
              </w:rPr>
            </w:pPr>
            <w:r>
              <w:rPr>
                <w:rFonts w:ascii="Verdana" w:hAnsi="Verdana" w:cs="Arial"/>
                <w:b/>
                <w:sz w:val="20"/>
                <w:lang w:val="en-GB"/>
              </w:rPr>
              <w:t>Estonia, EE</w:t>
            </w:r>
          </w:p>
        </w:tc>
      </w:tr>
      <w:tr w:rsidR="00377526" w:rsidRPr="00E02718" w14:paraId="5D72C574" w14:textId="77777777" w:rsidTr="00445EF4">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838" w:type="dxa"/>
            <w:shd w:val="clear" w:color="auto" w:fill="FFFFFF"/>
          </w:tcPr>
          <w:p w14:paraId="5D72C571" w14:textId="63B7C95D" w:rsidR="00911F4C" w:rsidRPr="007673FA" w:rsidRDefault="00911F4C" w:rsidP="00A07EA6">
            <w:pPr>
              <w:ind w:right="-993"/>
              <w:jc w:val="left"/>
              <w:rPr>
                <w:rFonts w:ascii="Verdana" w:hAnsi="Verdana" w:cs="Arial"/>
                <w:color w:val="002060"/>
                <w:sz w:val="20"/>
                <w:lang w:val="en-GB"/>
              </w:rPr>
            </w:pPr>
            <w:r>
              <w:rPr>
                <w:rFonts w:ascii="Verdana" w:hAnsi="Verdana" w:cs="Arial"/>
                <w:color w:val="002060"/>
                <w:sz w:val="20"/>
                <w:lang w:val="en-GB"/>
              </w:rPr>
              <w:t>Grete Sõõru</w:t>
            </w:r>
            <w:r>
              <w:rPr>
                <w:rFonts w:ascii="Verdana" w:hAnsi="Verdana" w:cs="Arial"/>
                <w:color w:val="002060"/>
                <w:sz w:val="20"/>
                <w:lang w:val="en-GB"/>
              </w:rPr>
              <w:br/>
              <w:t>Head of International</w:t>
            </w:r>
            <w:r>
              <w:rPr>
                <w:rFonts w:ascii="Verdana" w:hAnsi="Verdana" w:cs="Arial"/>
                <w:color w:val="002060"/>
                <w:sz w:val="20"/>
                <w:lang w:val="en-GB"/>
              </w:rPr>
              <w:br/>
              <w:t>Relations</w:t>
            </w: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r>
            <w:proofErr w:type="gramStart"/>
            <w:r w:rsidRPr="00E02718">
              <w:rPr>
                <w:rFonts w:ascii="Verdana" w:hAnsi="Verdana" w:cs="Arial"/>
                <w:sz w:val="20"/>
                <w:lang w:val="fr-BE"/>
              </w:rPr>
              <w:t>e-mail</w:t>
            </w:r>
            <w:proofErr w:type="gramEnd"/>
            <w:r w:rsidRPr="00E02718">
              <w:rPr>
                <w:rFonts w:ascii="Verdana" w:hAnsi="Verdana" w:cs="Arial"/>
                <w:sz w:val="20"/>
                <w:lang w:val="fr-BE"/>
              </w:rPr>
              <w:t xml:space="preserve"> / phone</w:t>
            </w:r>
          </w:p>
        </w:tc>
        <w:tc>
          <w:tcPr>
            <w:tcW w:w="2268" w:type="dxa"/>
            <w:shd w:val="clear" w:color="auto" w:fill="FFFFFF"/>
          </w:tcPr>
          <w:p w14:paraId="5D72C573" w14:textId="1BB88B2D" w:rsidR="00377526" w:rsidRPr="00E02718" w:rsidRDefault="00911F4C" w:rsidP="00A07EA6">
            <w:pPr>
              <w:ind w:right="-993"/>
              <w:jc w:val="left"/>
              <w:rPr>
                <w:rFonts w:ascii="Verdana" w:hAnsi="Verdana" w:cs="Arial"/>
                <w:b/>
                <w:color w:val="002060"/>
                <w:sz w:val="20"/>
                <w:lang w:val="fr-BE"/>
              </w:rPr>
            </w:pPr>
            <w:hyperlink r:id="rId18" w:history="1">
              <w:r w:rsidRPr="0007215E">
                <w:rPr>
                  <w:rStyle w:val="Hyperlink"/>
                  <w:rFonts w:ascii="Verdana" w:hAnsi="Verdana" w:cs="Arial"/>
                  <w:b/>
                  <w:sz w:val="20"/>
                  <w:lang w:val="fr-BE"/>
                </w:rPr>
                <w:t>grete.sooru@ttk.ee</w:t>
              </w:r>
            </w:hyperlink>
            <w:r>
              <w:rPr>
                <w:rFonts w:ascii="Verdana" w:hAnsi="Verdana" w:cs="Arial"/>
                <w:b/>
                <w:color w:val="002060"/>
                <w:sz w:val="20"/>
                <w:lang w:val="fr-BE"/>
              </w:rPr>
              <w:br/>
              <w:t>+372 5167577</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838"/>
        <w:gridCol w:w="2307"/>
        <w:gridCol w:w="2229"/>
      </w:tblGrid>
      <w:tr w:rsidR="00D97FE7" w:rsidRPr="00D97FE7" w14:paraId="5D72C57C" w14:textId="77777777" w:rsidTr="00445EF4">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7374"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445EF4">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commentRangeStart w:id="2"/>
            <w:r w:rsidRPr="00461A0D">
              <w:rPr>
                <w:rFonts w:ascii="Verdana" w:hAnsi="Verdana" w:cs="Arial"/>
                <w:sz w:val="20"/>
                <w:lang w:val="en-GB"/>
              </w:rPr>
              <w:t xml:space="preserve">Erasmus code </w:t>
            </w:r>
            <w:commentRangeEnd w:id="2"/>
            <w:r w:rsidR="00911F4C">
              <w:rPr>
                <w:rStyle w:val="CommentReference"/>
              </w:rPr>
              <w:commentReference w:id="2"/>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838"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229"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445EF4">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838"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229"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445EF4">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838"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r>
            <w:proofErr w:type="gramStart"/>
            <w:r w:rsidRPr="003D0705">
              <w:rPr>
                <w:rFonts w:ascii="Verdana" w:hAnsi="Verdana" w:cs="Arial"/>
                <w:sz w:val="20"/>
                <w:lang w:val="fr-BE"/>
              </w:rPr>
              <w:t>e-mail</w:t>
            </w:r>
            <w:proofErr w:type="gramEnd"/>
            <w:r w:rsidRPr="003D0705">
              <w:rPr>
                <w:rFonts w:ascii="Verdana" w:hAnsi="Verdana" w:cs="Arial"/>
                <w:sz w:val="20"/>
                <w:lang w:val="fr-BE"/>
              </w:rPr>
              <w:t xml:space="preserve"> / phone</w:t>
            </w:r>
          </w:p>
        </w:tc>
        <w:tc>
          <w:tcPr>
            <w:tcW w:w="2229"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445EF4">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838"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229" w:type="dxa"/>
            <w:shd w:val="clear" w:color="auto" w:fill="FFFFFF"/>
          </w:tcPr>
          <w:p w14:paraId="0A24C3A1" w14:textId="5E0B1135" w:rsidR="00E915B6" w:rsidRDefault="00000000"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000000"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5718A3">
      <w:pPr>
        <w:pStyle w:val="Footerapproval"/>
      </w:pPr>
    </w:p>
    <w:p w14:paraId="5D72C597" w14:textId="77777777" w:rsidR="00967A21" w:rsidRPr="006371CB" w:rsidRDefault="00967A21" w:rsidP="005718A3">
      <w:pPr>
        <w:pStyle w:val="Footerapproval"/>
        <w:rPr>
          <w:rFonts w:cs="Arial"/>
          <w:b/>
          <w:bCs/>
          <w:sz w:val="18"/>
          <w:szCs w:val="18"/>
          <w:lang w:val="en-US"/>
        </w:rPr>
      </w:pPr>
      <w:r w:rsidRPr="006371CB">
        <w:rPr>
          <w:rFonts w:cs="Arial"/>
          <w:b/>
          <w:bCs/>
          <w:sz w:val="18"/>
          <w:szCs w:val="18"/>
          <w:lang w:val="en-US"/>
        </w:rPr>
        <w:t xml:space="preserve">For guidelines, please look at the end notes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10EBF62E" w:rsidR="000277C5" w:rsidRPr="000277C5" w:rsidRDefault="000277C5" w:rsidP="00140CD0">
      <w:pPr>
        <w:pStyle w:val="CommentText"/>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6371CB"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6371CB"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6371CB"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6371CB"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6371CB"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lastRenderedPageBreak/>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6371CB"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4332C979"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911F4C">
              <w:rPr>
                <w:rFonts w:ascii="Verdana" w:hAnsi="Verdana" w:cs="Calibri"/>
                <w:sz w:val="20"/>
                <w:lang w:val="en-GB"/>
              </w:rPr>
              <w:t xml:space="preserve"> Grete Sõõru, Head of International Relations</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445EF4">
      <w:headerReference w:type="even" r:id="rId19"/>
      <w:headerReference w:type="default" r:id="rId20"/>
      <w:footerReference w:type="even" r:id="rId21"/>
      <w:footerReference w:type="default" r:id="rId22"/>
      <w:headerReference w:type="first" r:id="rId23"/>
      <w:footerReference w:type="first" r:id="rId24"/>
      <w:endnotePr>
        <w:numFmt w:val="decimal"/>
      </w:endnotePr>
      <w:pgSz w:w="11907" w:h="16839" w:code="9"/>
      <w:pgMar w:top="1134" w:right="992" w:bottom="993" w:left="1418" w:header="709" w:footer="397"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Grete Sõõru" w:date="2023-06-14T12:29:00Z" w:initials="GS">
    <w:p w14:paraId="310160B2" w14:textId="77777777" w:rsidR="00911F4C" w:rsidRDefault="00911F4C" w:rsidP="00912E31">
      <w:pPr>
        <w:pStyle w:val="CommentText"/>
        <w:jc w:val="left"/>
      </w:pPr>
      <w:r>
        <w:rPr>
          <w:rStyle w:val="CommentReference"/>
        </w:rPr>
        <w:annotationRef/>
      </w:r>
      <w:r>
        <w:rPr>
          <w:b/>
          <w:bCs/>
          <w:lang w:val="en-GB"/>
        </w:rPr>
        <w:t>Seniority:</w:t>
      </w:r>
      <w:r>
        <w:rPr>
          <w:lang w:val="en-GB"/>
        </w:rPr>
        <w:t xml:space="preserve"> Junior (approx. &lt; 10 years of experience), Intermediate (approx. &gt; 10 and &lt; 20 years of experience) or Senior (approx. &gt; 20 years of experience)</w:t>
      </w:r>
    </w:p>
  </w:comment>
  <w:comment w:id="1" w:author="Grete Sõõru" w:date="2023-06-14T12:30:00Z" w:initials="GS">
    <w:p w14:paraId="70F1EB42" w14:textId="77777777" w:rsidR="00911F4C" w:rsidRDefault="00911F4C" w:rsidP="00ED768D">
      <w:pPr>
        <w:pStyle w:val="CommentText"/>
        <w:jc w:val="left"/>
      </w:pPr>
      <w:r>
        <w:rPr>
          <w:rStyle w:val="CommentReference"/>
        </w:rPr>
        <w:annotationRef/>
      </w:r>
      <w:r>
        <w:rPr>
          <w:b/>
          <w:bCs/>
          <w:lang w:val="en-GB"/>
        </w:rPr>
        <w:t xml:space="preserve">Nationality: </w:t>
      </w:r>
      <w:r>
        <w:rPr>
          <w:lang w:val="en-GB"/>
        </w:rPr>
        <w:t>Country to which the person belongs administratively and that issues the ID card and/or passport.</w:t>
      </w:r>
    </w:p>
  </w:comment>
  <w:comment w:id="2" w:author="Grete Sõõru" w:date="2023-06-14T12:30:00Z" w:initials="GS">
    <w:p w14:paraId="1291DD32" w14:textId="77777777" w:rsidR="00911F4C" w:rsidRDefault="00911F4C" w:rsidP="002E4118">
      <w:pPr>
        <w:pStyle w:val="CommentText"/>
        <w:jc w:val="left"/>
      </w:pPr>
      <w:r>
        <w:rPr>
          <w:rStyle w:val="CommentReference"/>
        </w:rPr>
        <w:annotationRef/>
      </w:r>
      <w:r>
        <w:rPr>
          <w:b/>
          <w:bCs/>
          <w:lang w:val="en-GB"/>
        </w:rPr>
        <w:t xml:space="preserve">Erasmus Code: </w:t>
      </w:r>
      <w:r>
        <w:rPr>
          <w:lang w:val="en-GB"/>
        </w:rPr>
        <w:t>A unique identifier that every higher education institution that has been awarded with the Erasmus Charter for Higher Education receives. It is only applicable to higher education institutions located in Programme Countries.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10160B2" w15:done="0"/>
  <w15:commentEx w15:paraId="70F1EB42" w15:done="0"/>
  <w15:commentEx w15:paraId="1291DD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343138" w16cex:dateUtc="2023-06-14T09:29:00Z"/>
  <w16cex:commentExtensible w16cex:durableId="28343152" w16cex:dateUtc="2023-06-14T09:30:00Z"/>
  <w16cex:commentExtensible w16cex:durableId="28343165" w16cex:dateUtc="2023-06-14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10160B2" w16cid:durableId="28343138"/>
  <w16cid:commentId w16cid:paraId="70F1EB42" w16cid:durableId="28343152"/>
  <w16cid:commentId w16cid:paraId="1291DD32" w16cid:durableId="283431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820B7" w14:textId="77777777" w:rsidR="0002135A" w:rsidRDefault="0002135A">
      <w:r>
        <w:separator/>
      </w:r>
    </w:p>
  </w:endnote>
  <w:endnote w:type="continuationSeparator" w:id="0">
    <w:p w14:paraId="4D3FC02A" w14:textId="77777777" w:rsidR="0002135A" w:rsidRDefault="0002135A">
      <w:r>
        <w:continuationSeparator/>
      </w:r>
    </w:p>
  </w:endnote>
  <w:endnote w:id="1">
    <w:p w14:paraId="2B08B470" w14:textId="74430D65"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r>
        <w:fldChar w:fldCharType="begin"/>
      </w:r>
      <w:r w:rsidRPr="006371CB">
        <w:rPr>
          <w:lang w:val="en-US"/>
        </w:rPr>
        <w:instrText>HYPERLINK "https://www.iso.org/obp/ui/" \l "search"</w:instrText>
      </w:r>
      <w:r>
        <w:fldChar w:fldCharType="separate"/>
      </w:r>
      <w:r w:rsidRPr="002A2E71">
        <w:rPr>
          <w:rStyle w:val="Hyperlink"/>
          <w:rFonts w:ascii="Verdana" w:hAnsi="Verdana"/>
          <w:sz w:val="16"/>
          <w:szCs w:val="16"/>
          <w:lang w:val="en-GB"/>
        </w:rPr>
        <w:t>https://www.iso.org/obp/ui/#search</w:t>
      </w:r>
      <w:r>
        <w:rPr>
          <w:rStyle w:val="Hyperlink"/>
          <w:rFonts w:ascii="Verdana" w:hAnsi="Verdana"/>
          <w:sz w:val="16"/>
          <w:szCs w:val="16"/>
          <w:lang w:val="en-GB"/>
        </w:rPr>
        <w:fldChar w:fldCharType="end"/>
      </w:r>
      <w:r w:rsidRPr="002A2E71">
        <w:rPr>
          <w:rFonts w:ascii="Verdana" w:hAnsi="Verdana"/>
          <w:sz w:val="16"/>
          <w:szCs w:val="16"/>
          <w:lang w:val="en-GB"/>
        </w:rPr>
        <w:t>.</w:t>
      </w:r>
    </w:p>
  </w:endnote>
  <w:endnote w:id="6">
    <w:p w14:paraId="6EB5BAE8" w14:textId="715B8A94" w:rsidR="009F2721" w:rsidRPr="002A2E71" w:rsidRDefault="009F2721"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09B52" w14:textId="77777777" w:rsidR="00435221" w:rsidRDefault="00435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159896"/>
      <w:docPartObj>
        <w:docPartGallery w:val="Page Numbers (Bottom of Page)"/>
        <w:docPartUnique/>
      </w:docPartObj>
    </w:sdtPr>
    <w:sdtEndPr>
      <w:rPr>
        <w:noProof/>
      </w:rPr>
    </w:sdtEndPr>
    <w:sdtContent>
      <w:p w14:paraId="2EB0E9E7" w14:textId="00F04905" w:rsidR="009F32D0" w:rsidRDefault="009F32D0">
        <w:pPr>
          <w:pStyle w:val="Footer"/>
          <w:jc w:val="center"/>
        </w:pPr>
        <w:r>
          <w:fldChar w:fldCharType="begin"/>
        </w:r>
        <w:r>
          <w:instrText xml:space="preserve"> PAGE   \* MERGEFORMAT </w:instrText>
        </w:r>
        <w:r>
          <w:fldChar w:fldCharType="separate"/>
        </w:r>
        <w:r w:rsidR="00140CD0">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03DAE" w14:textId="77777777" w:rsidR="0002135A" w:rsidRDefault="0002135A">
      <w:r>
        <w:separator/>
      </w:r>
    </w:p>
  </w:footnote>
  <w:footnote w:type="continuationSeparator" w:id="0">
    <w:p w14:paraId="7AFF0BE8" w14:textId="77777777" w:rsidR="0002135A" w:rsidRDefault="00021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3FE9D" w14:textId="77777777" w:rsidR="00435221" w:rsidRDefault="004352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6192"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60288"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9461409">
    <w:abstractNumId w:val="1"/>
  </w:num>
  <w:num w:numId="2" w16cid:durableId="165706061">
    <w:abstractNumId w:val="0"/>
  </w:num>
  <w:num w:numId="3" w16cid:durableId="523518761">
    <w:abstractNumId w:val="19"/>
  </w:num>
  <w:num w:numId="4" w16cid:durableId="216404532">
    <w:abstractNumId w:val="28"/>
  </w:num>
  <w:num w:numId="5" w16cid:durableId="871847698">
    <w:abstractNumId w:val="21"/>
  </w:num>
  <w:num w:numId="6" w16cid:durableId="1718238519">
    <w:abstractNumId w:val="27"/>
  </w:num>
  <w:num w:numId="7" w16cid:durableId="926042465">
    <w:abstractNumId w:val="43"/>
  </w:num>
  <w:num w:numId="8" w16cid:durableId="1837260089">
    <w:abstractNumId w:val="44"/>
  </w:num>
  <w:num w:numId="9" w16cid:durableId="1493252703">
    <w:abstractNumId w:val="25"/>
  </w:num>
  <w:num w:numId="10" w16cid:durableId="1089540320">
    <w:abstractNumId w:val="42"/>
  </w:num>
  <w:num w:numId="11" w16cid:durableId="876939715">
    <w:abstractNumId w:val="40"/>
  </w:num>
  <w:num w:numId="12" w16cid:durableId="1291859567">
    <w:abstractNumId w:val="31"/>
  </w:num>
  <w:num w:numId="13" w16cid:durableId="1241014786">
    <w:abstractNumId w:val="38"/>
  </w:num>
  <w:num w:numId="14" w16cid:durableId="465393452">
    <w:abstractNumId w:val="20"/>
  </w:num>
  <w:num w:numId="15" w16cid:durableId="1952590823">
    <w:abstractNumId w:val="26"/>
  </w:num>
  <w:num w:numId="16" w16cid:durableId="1138916359">
    <w:abstractNumId w:val="16"/>
  </w:num>
  <w:num w:numId="17" w16cid:durableId="1408308978">
    <w:abstractNumId w:val="22"/>
  </w:num>
  <w:num w:numId="18" w16cid:durableId="1014696264">
    <w:abstractNumId w:val="45"/>
  </w:num>
  <w:num w:numId="19" w16cid:durableId="677001182">
    <w:abstractNumId w:val="34"/>
  </w:num>
  <w:num w:numId="20" w16cid:durableId="451945536">
    <w:abstractNumId w:val="18"/>
  </w:num>
  <w:num w:numId="21" w16cid:durableId="1744908843">
    <w:abstractNumId w:val="29"/>
  </w:num>
  <w:num w:numId="22" w16cid:durableId="269120329">
    <w:abstractNumId w:val="30"/>
  </w:num>
  <w:num w:numId="23" w16cid:durableId="362052802">
    <w:abstractNumId w:val="33"/>
  </w:num>
  <w:num w:numId="24" w16cid:durableId="468742741">
    <w:abstractNumId w:val="4"/>
  </w:num>
  <w:num w:numId="25" w16cid:durableId="1627614371">
    <w:abstractNumId w:val="7"/>
  </w:num>
  <w:num w:numId="26" w16cid:durableId="478766976">
    <w:abstractNumId w:val="36"/>
  </w:num>
  <w:num w:numId="27" w16cid:durableId="195697488">
    <w:abstractNumId w:val="17"/>
  </w:num>
  <w:num w:numId="28" w16cid:durableId="2118022623">
    <w:abstractNumId w:val="11"/>
  </w:num>
  <w:num w:numId="29" w16cid:durableId="1622612213">
    <w:abstractNumId w:val="39"/>
  </w:num>
  <w:num w:numId="30" w16cid:durableId="1793746941">
    <w:abstractNumId w:val="35"/>
  </w:num>
  <w:num w:numId="31" w16cid:durableId="741753485">
    <w:abstractNumId w:val="24"/>
  </w:num>
  <w:num w:numId="32" w16cid:durableId="2095279382">
    <w:abstractNumId w:val="13"/>
  </w:num>
  <w:num w:numId="33" w16cid:durableId="258105792">
    <w:abstractNumId w:val="37"/>
  </w:num>
  <w:num w:numId="34" w16cid:durableId="469053754">
    <w:abstractNumId w:val="14"/>
  </w:num>
  <w:num w:numId="35" w16cid:durableId="965114336">
    <w:abstractNumId w:val="15"/>
  </w:num>
  <w:num w:numId="36" w16cid:durableId="1186752324">
    <w:abstractNumId w:val="12"/>
  </w:num>
  <w:num w:numId="37" w16cid:durableId="1295210669">
    <w:abstractNumId w:val="9"/>
  </w:num>
  <w:num w:numId="38" w16cid:durableId="1141269431">
    <w:abstractNumId w:val="37"/>
  </w:num>
  <w:num w:numId="39" w16cid:durableId="2009363991">
    <w:abstractNumId w:val="46"/>
  </w:num>
  <w:num w:numId="40" w16cid:durableId="19675379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5268058">
    <w:abstractNumId w:val="3"/>
  </w:num>
  <w:num w:numId="42" w16cid:durableId="17892040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31808182">
    <w:abstractNumId w:val="19"/>
  </w:num>
  <w:num w:numId="44" w16cid:durableId="796410167">
    <w:abstractNumId w:val="19"/>
  </w:num>
  <w:num w:numId="45" w16cid:durableId="1084254862">
    <w:abstractNumId w:val="32"/>
  </w:num>
  <w:num w:numId="46" w16cid:durableId="1186795192">
    <w:abstractNumId w:val="10"/>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rete Sõõru">
    <w15:presenceInfo w15:providerId="AD" w15:userId="S::grete.sooru@ttk.ee::961ad12f-0e1f-4b7f-8fa6-443fa91646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135A"/>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1EB8"/>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5EF4"/>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8A3"/>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1CB"/>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513"/>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1F4C"/>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30E8"/>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 w:type="character" w:styleId="UnresolvedMention">
    <w:name w:val="Unresolved Mention"/>
    <w:basedOn w:val="DefaultParagraphFont"/>
    <w:uiPriority w:val="99"/>
    <w:semiHidden/>
    <w:unhideWhenUsed/>
    <w:rsid w:val="00911F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grete.sooru@ttk.ee"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2019-02-18T15:34:24</Date>
    <Language>FR</Language>
    <Note/>
  </Created>
  <Edited>
    <Version>10.0.42447.0</Version>
    <Date>2021-08-25T10:29:17</Date>
  </Edited>
  <DocumentModel>
    <Id>6cbda13a-4db2-46c6-876a-ef72275827ef</Id>
    <Name>Report</Name>
  </DocumentModel>
  <DocumentDate/>
  <DocumentVersion/>
  <CompatibilityMode>Eurolook4X</CompatibilityMode>
</Eurolook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Props1.xml><?xml version="1.0" encoding="utf-8"?>
<ds:datastoreItem xmlns:ds="http://schemas.openxmlformats.org/officeDocument/2006/customXml" ds:itemID="{F4294558-0429-44DF-A4CB-4EF9B3B43227}">
  <ds:schemaRefs/>
</ds:datastoreItem>
</file>

<file path=customXml/itemProps2.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F9D1DBC0-B159-4D0A-84FB-07A7EAAA54EA}">
  <ds:schemaRefs>
    <ds:schemaRef ds:uri="http://schemas.openxmlformats.org/officeDocument/2006/bibliography"/>
  </ds:schemaRefs>
</ds:datastoreItem>
</file>

<file path=customXml/itemProps5.xml><?xml version="1.0" encoding="utf-8"?>
<ds:datastoreItem xmlns:ds="http://schemas.openxmlformats.org/officeDocument/2006/customXml" ds:itemID="{7ED25EBC-033C-4EFB-A71C-4A7930F785B0}">
  <ds:schemaRefs/>
</ds:datastoreItem>
</file>

<file path=customXml/itemProps6.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7.xml><?xml version="1.0" encoding="utf-8"?>
<ds:datastoreItem xmlns:ds="http://schemas.openxmlformats.org/officeDocument/2006/customXml" ds:itemID="{6A2EC03F-F3F3-4FBB-80D0-6EB4BF457054}">
  <ds:schemaRefs/>
</ds:datastoreItem>
</file>

<file path=docProps/app.xml><?xml version="1.0" encoding="utf-8"?>
<Properties xmlns="http://schemas.openxmlformats.org/officeDocument/2006/extended-properties" xmlns:vt="http://schemas.openxmlformats.org/officeDocument/2006/docPropsVTypes">
  <Template>Eurolook.dotm</Template>
  <TotalTime>1</TotalTime>
  <Pages>3</Pages>
  <Words>446</Words>
  <Characters>2545</Characters>
  <Application>Microsoft Office Word</Application>
  <DocSecurity>0</DocSecurity>
  <PresentationFormat>Microsoft Word 11.0</PresentationFormat>
  <Lines>21</Lines>
  <Paragraphs>5</Paragraphs>
  <ScaleCrop>false</ScaleCrop>
  <HeadingPairs>
    <vt:vector size="10" baseType="variant">
      <vt:variant>
        <vt:lpstr>Pealkiri</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2986</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Asko Kesk</cp:lastModifiedBy>
  <cp:revision>3</cp:revision>
  <cp:lastPrinted>2013-11-06T08:46:00Z</cp:lastPrinted>
  <dcterms:created xsi:type="dcterms:W3CDTF">2023-06-14T09:31:00Z</dcterms:created>
  <dcterms:modified xsi:type="dcterms:W3CDTF">2024-11-22T07:59:00Z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